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567"/>
        <w:gridCol w:w="5103"/>
        <w:gridCol w:w="1839"/>
      </w:tblGrid>
      <w:tr w:rsidR="003227D0" w14:paraId="1D5E3E74" w14:textId="77777777" w:rsidTr="00BB5D6A">
        <w:trPr>
          <w:trHeight w:val="421"/>
        </w:trPr>
        <w:tc>
          <w:tcPr>
            <w:tcW w:w="1842" w:type="dxa"/>
            <w:vAlign w:val="center"/>
          </w:tcPr>
          <w:p w14:paraId="6366E04B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CB78C96" w14:textId="77777777" w:rsidR="00236C4D" w:rsidRDefault="00236C4D">
            <w:pPr>
              <w:pStyle w:val="Nincstrkz1"/>
              <w:jc w:val="center"/>
              <w:rPr>
                <w:b/>
                <w:sz w:val="24"/>
              </w:rPr>
            </w:pPr>
          </w:p>
          <w:p w14:paraId="2899538D" w14:textId="77777777" w:rsidR="003227D0" w:rsidRPr="008010A4" w:rsidRDefault="003227D0">
            <w:pPr>
              <w:pStyle w:val="Nincstrkz1"/>
              <w:jc w:val="center"/>
              <w:rPr>
                <w:sz w:val="22"/>
              </w:rPr>
            </w:pPr>
            <w:r w:rsidRPr="008010A4">
              <w:rPr>
                <w:b/>
                <w:sz w:val="24"/>
              </w:rPr>
              <w:t>A Magyar Speciális Olimpia Szövetség</w:t>
            </w:r>
          </w:p>
          <w:p w14:paraId="1D2701D8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 w:rsidRPr="008010A4">
              <w:rPr>
                <w:sz w:val="22"/>
              </w:rPr>
              <w:t>(1146, Budapest, Istvánmezei út 1-3.)</w:t>
            </w:r>
          </w:p>
        </w:tc>
        <w:tc>
          <w:tcPr>
            <w:tcW w:w="1839" w:type="dxa"/>
            <w:vAlign w:val="center"/>
          </w:tcPr>
          <w:p w14:paraId="7C7E8917" w14:textId="78A7E929" w:rsidR="003227D0" w:rsidRDefault="005C63D5" w:rsidP="009F23C6">
            <w:pPr>
              <w:pStyle w:val="Nincstrkz1"/>
              <w:jc w:val="center"/>
            </w:pPr>
            <w:r>
              <w:t>Iksz.: 1/19/4/2/2025</w:t>
            </w:r>
          </w:p>
        </w:tc>
      </w:tr>
      <w:tr w:rsidR="003227D0" w14:paraId="7E44A3FA" w14:textId="77777777" w:rsidTr="00BB5D6A">
        <w:trPr>
          <w:trHeight w:hRule="exact" w:val="924"/>
        </w:trPr>
        <w:tc>
          <w:tcPr>
            <w:tcW w:w="9351" w:type="dxa"/>
            <w:gridSpan w:val="4"/>
            <w:vAlign w:val="center"/>
          </w:tcPr>
          <w:p w14:paraId="6C93D44E" w14:textId="76B31118" w:rsidR="0017425E" w:rsidRPr="00C73B04" w:rsidRDefault="004F07F9" w:rsidP="00C73B04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 w:rsidRPr="00C73B04">
              <w:rPr>
                <w:rFonts w:cs="Arial"/>
                <w:b/>
                <w:smallCaps/>
                <w:kern w:val="28"/>
                <w:sz w:val="32"/>
              </w:rPr>
              <w:t xml:space="preserve">Országos Tenisz verseny </w:t>
            </w:r>
          </w:p>
        </w:tc>
      </w:tr>
      <w:tr w:rsidR="00DA17D6" w:rsidRPr="00DA17D6" w14:paraId="306763FB" w14:textId="77777777" w:rsidTr="00BB5D6A">
        <w:trPr>
          <w:trHeight w:hRule="exact" w:val="540"/>
        </w:trPr>
        <w:tc>
          <w:tcPr>
            <w:tcW w:w="9351" w:type="dxa"/>
            <w:gridSpan w:val="4"/>
            <w:vAlign w:val="center"/>
          </w:tcPr>
          <w:p w14:paraId="3CFDABEF" w14:textId="2938292D" w:rsidR="001F149D" w:rsidRPr="00BB5D6A" w:rsidRDefault="00DA17D6" w:rsidP="00BB5D6A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Versenykiírá</w:t>
            </w:r>
            <w:r w:rsidR="00BB5D6A">
              <w:rPr>
                <w:rFonts w:cs="Arial"/>
                <w:b/>
                <w:smallCaps/>
                <w:kern w:val="28"/>
                <w:sz w:val="28"/>
                <w:szCs w:val="21"/>
              </w:rPr>
              <w:t>s</w:t>
            </w:r>
          </w:p>
          <w:p w14:paraId="1C602B3C" w14:textId="11B927F4" w:rsidR="001F149D" w:rsidRPr="00BB5D6A" w:rsidRDefault="001F149D" w:rsidP="00BB5D6A">
            <w:pPr>
              <w:spacing w:line="100" w:lineRule="atLeast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</w:p>
        </w:tc>
      </w:tr>
      <w:tr w:rsidR="001C626C" w14:paraId="493B87F9" w14:textId="77777777" w:rsidTr="00BB5D6A">
        <w:tc>
          <w:tcPr>
            <w:tcW w:w="2409" w:type="dxa"/>
            <w:gridSpan w:val="2"/>
          </w:tcPr>
          <w:p w14:paraId="0BCD3028" w14:textId="3776B832" w:rsidR="001C626C" w:rsidRPr="001C626C" w:rsidRDefault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6942" w:type="dxa"/>
            <w:gridSpan w:val="2"/>
          </w:tcPr>
          <w:p w14:paraId="23B95ECE" w14:textId="7EAC5F56" w:rsidR="001C626C" w:rsidRPr="001C626C" w:rsidRDefault="001C626C" w:rsidP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202</w:t>
            </w:r>
            <w:r w:rsidR="00715CFE">
              <w:rPr>
                <w:rFonts w:cs="Arial"/>
                <w:b/>
                <w:sz w:val="22"/>
              </w:rPr>
              <w:t>5</w:t>
            </w:r>
            <w:r w:rsidR="000A173E">
              <w:rPr>
                <w:rFonts w:cs="Arial"/>
                <w:b/>
                <w:sz w:val="22"/>
              </w:rPr>
              <w:t xml:space="preserve">. </w:t>
            </w:r>
            <w:r w:rsidR="00F210FF">
              <w:rPr>
                <w:rFonts w:cs="Arial"/>
                <w:b/>
                <w:sz w:val="22"/>
              </w:rPr>
              <w:t>szeptember 1</w:t>
            </w:r>
            <w:r w:rsidR="009B4487">
              <w:rPr>
                <w:rFonts w:cs="Arial"/>
                <w:b/>
                <w:sz w:val="22"/>
              </w:rPr>
              <w:t>8</w:t>
            </w:r>
            <w:r w:rsidR="00E73787">
              <w:rPr>
                <w:rFonts w:cs="Arial"/>
                <w:b/>
                <w:sz w:val="22"/>
              </w:rPr>
              <w:t>.</w:t>
            </w:r>
            <w:r w:rsidR="00BB5D6A">
              <w:rPr>
                <w:rFonts w:cs="Arial"/>
                <w:b/>
                <w:sz w:val="22"/>
              </w:rPr>
              <w:t xml:space="preserve"> csütörtök </w:t>
            </w:r>
          </w:p>
          <w:p w14:paraId="59BD2B86" w14:textId="77777777" w:rsidR="001C626C" w:rsidRPr="001C626C" w:rsidRDefault="001C626C" w:rsidP="00236C4D">
            <w:pPr>
              <w:spacing w:line="100" w:lineRule="atLeast"/>
              <w:rPr>
                <w:rFonts w:cs="Arial"/>
                <w:b/>
                <w:sz w:val="22"/>
              </w:rPr>
            </w:pPr>
          </w:p>
        </w:tc>
      </w:tr>
      <w:tr w:rsidR="001C626C" w14:paraId="74FCBF0C" w14:textId="77777777" w:rsidTr="00BB5D6A">
        <w:tc>
          <w:tcPr>
            <w:tcW w:w="2409" w:type="dxa"/>
            <w:gridSpan w:val="2"/>
          </w:tcPr>
          <w:p w14:paraId="503689FC" w14:textId="1F3A296B" w:rsidR="001C626C" w:rsidRPr="0064199A" w:rsidRDefault="001C626C" w:rsidP="0064199A">
            <w:pPr>
              <w:rPr>
                <w:b/>
              </w:rPr>
            </w:pPr>
            <w:r>
              <w:rPr>
                <w:rFonts w:cs="Arial"/>
                <w:b/>
                <w:spacing w:val="-5"/>
                <w:szCs w:val="21"/>
              </w:rPr>
              <w:t>Helyszín:</w:t>
            </w:r>
          </w:p>
        </w:tc>
        <w:tc>
          <w:tcPr>
            <w:tcW w:w="6942" w:type="dxa"/>
            <w:gridSpan w:val="2"/>
          </w:tcPr>
          <w:p w14:paraId="3AE7265C" w14:textId="18DB0509" w:rsidR="001C626C" w:rsidRPr="00B84E16" w:rsidRDefault="009B4487" w:rsidP="001C626C">
            <w:pPr>
              <w:shd w:val="clear" w:color="auto" w:fill="FFFFFF"/>
              <w:jc w:val="both"/>
              <w:rPr>
                <w:rFonts w:cs="Arial"/>
                <w:bCs/>
                <w:i/>
                <w:spacing w:val="-5"/>
                <w:szCs w:val="21"/>
              </w:rPr>
            </w:pPr>
            <w:r>
              <w:rPr>
                <w:rFonts w:cs="Arial"/>
                <w:b/>
                <w:spacing w:val="-5"/>
                <w:szCs w:val="21"/>
              </w:rPr>
              <w:t xml:space="preserve">Gubacsi Zsófi Tenisz Klub, 2220 Vecsés, Üllői út 41. </w:t>
            </w:r>
          </w:p>
          <w:p w14:paraId="575863E2" w14:textId="77777777" w:rsidR="001C626C" w:rsidRDefault="001C626C" w:rsidP="0066104A">
            <w:pPr>
              <w:jc w:val="both"/>
            </w:pPr>
          </w:p>
        </w:tc>
      </w:tr>
      <w:tr w:rsidR="003227D0" w14:paraId="0B5A1F42" w14:textId="77777777" w:rsidTr="00BB5D6A">
        <w:tc>
          <w:tcPr>
            <w:tcW w:w="2409" w:type="dxa"/>
            <w:gridSpan w:val="2"/>
          </w:tcPr>
          <w:p w14:paraId="6D6E44C4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42" w:type="dxa"/>
            <w:gridSpan w:val="2"/>
          </w:tcPr>
          <w:p w14:paraId="5290780B" w14:textId="43A65CD8" w:rsidR="00236C4D" w:rsidRPr="00BB5D6A" w:rsidRDefault="003227D0" w:rsidP="002225A1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>
              <w:t xml:space="preserve">sportolóknak, a Speciális Olimpia mozgalom és a </w:t>
            </w:r>
            <w:r w:rsidR="006C29F6">
              <w:t>tenisz</w:t>
            </w:r>
            <w:r w:rsidR="00B03F4B">
              <w:t xml:space="preserve"> népszerűsítése, ismert – az</w:t>
            </w:r>
            <w:r w:rsidR="0066104A">
              <w:t xml:space="preserve"> SO mozgalmat támogató – személyiségek</w:t>
            </w:r>
            <w:r w:rsidR="00B03F4B">
              <w:t xml:space="preserve"> részvételével.</w:t>
            </w:r>
          </w:p>
        </w:tc>
      </w:tr>
      <w:tr w:rsidR="003227D0" w14:paraId="2A6C27F1" w14:textId="77777777" w:rsidTr="00BB5D6A">
        <w:tc>
          <w:tcPr>
            <w:tcW w:w="2409" w:type="dxa"/>
            <w:gridSpan w:val="2"/>
          </w:tcPr>
          <w:p w14:paraId="1B6DD19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42" w:type="dxa"/>
            <w:gridSpan w:val="2"/>
          </w:tcPr>
          <w:p w14:paraId="6573E6DA" w14:textId="2EBB82F0" w:rsidR="00236C4D" w:rsidRDefault="003227D0" w:rsidP="002225A1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>Mag</w:t>
            </w:r>
            <w:r w:rsidR="00780612">
              <w:rPr>
                <w:rFonts w:cs="Arial"/>
                <w:szCs w:val="21"/>
              </w:rPr>
              <w:t>y</w:t>
            </w:r>
            <w:r w:rsidR="007A43DB">
              <w:rPr>
                <w:rFonts w:cs="Arial"/>
                <w:szCs w:val="21"/>
              </w:rPr>
              <w:t xml:space="preserve">ar Speciális Olimpia Szövetség, tenisz szakág </w:t>
            </w:r>
          </w:p>
        </w:tc>
      </w:tr>
      <w:tr w:rsidR="003227D0" w14:paraId="35233012" w14:textId="77777777" w:rsidTr="00BB5D6A">
        <w:tc>
          <w:tcPr>
            <w:tcW w:w="2409" w:type="dxa"/>
            <w:gridSpan w:val="2"/>
          </w:tcPr>
          <w:p w14:paraId="12450DDD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42" w:type="dxa"/>
            <w:gridSpan w:val="2"/>
          </w:tcPr>
          <w:p w14:paraId="6EF1AB46" w14:textId="77777777" w:rsidR="005C63D5" w:rsidRDefault="005C63D5" w:rsidP="005C63D5">
            <w:pPr>
              <w:jc w:val="both"/>
              <w:rPr>
                <w:bCs/>
              </w:rPr>
            </w:pPr>
            <w:r w:rsidRPr="00951487">
              <w:rPr>
                <w:b/>
              </w:rPr>
              <w:t>Érvényes MSOSZ versenyengedéllyel</w:t>
            </w:r>
            <w:r w:rsidRPr="00951487">
              <w:rPr>
                <w:bCs/>
              </w:rPr>
              <w:t xml:space="preserve"> és </w:t>
            </w:r>
            <w:r w:rsidRPr="00951487">
              <w:rPr>
                <w:b/>
              </w:rPr>
              <w:t>érvényes sportorvosi igazolással</w:t>
            </w:r>
            <w:r w:rsidRPr="00951487">
              <w:rPr>
                <w:bCs/>
              </w:rPr>
              <w:t xml:space="preserve"> rendelkező versenyzők, akiket egyesületek szabályosan benevez.</w:t>
            </w:r>
          </w:p>
          <w:p w14:paraId="4DBF0B59" w14:textId="4844864E" w:rsidR="0017425E" w:rsidRPr="00F62225" w:rsidRDefault="005C63D5" w:rsidP="005C63D5">
            <w:pPr>
              <w:jc w:val="both"/>
              <w:rPr>
                <w:b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</w:tr>
    </w:tbl>
    <w:p w14:paraId="21F7FB1B" w14:textId="77777777" w:rsidR="003227D0" w:rsidRDefault="003227D0">
      <w:pPr>
        <w:rPr>
          <w:rFonts w:cs="Arial"/>
          <w:b/>
          <w:sz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6913"/>
      </w:tblGrid>
      <w:tr w:rsidR="003227D0" w14:paraId="15129E0D" w14:textId="77777777" w:rsidTr="000A173E">
        <w:tc>
          <w:tcPr>
            <w:tcW w:w="2443" w:type="dxa"/>
          </w:tcPr>
          <w:p w14:paraId="4169091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13" w:type="dxa"/>
          </w:tcPr>
          <w:p w14:paraId="758F49E4" w14:textId="7766EDCF" w:rsidR="000A173E" w:rsidRPr="005C63D5" w:rsidRDefault="00904750" w:rsidP="0017425E">
            <w:pPr>
              <w:spacing w:line="100" w:lineRule="atLeast"/>
              <w:rPr>
                <w:rFonts w:cs="Arial"/>
                <w:szCs w:val="21"/>
              </w:rPr>
            </w:pPr>
            <w:r w:rsidRPr="00BB5D6A">
              <w:rPr>
                <w:rFonts w:cs="Arial"/>
                <w:szCs w:val="21"/>
              </w:rPr>
              <w:t>202</w:t>
            </w:r>
            <w:r w:rsidR="00715CFE">
              <w:rPr>
                <w:rFonts w:cs="Arial"/>
                <w:szCs w:val="21"/>
              </w:rPr>
              <w:t>5</w:t>
            </w:r>
            <w:r w:rsidR="000A173E">
              <w:rPr>
                <w:rFonts w:cs="Arial"/>
                <w:szCs w:val="21"/>
              </w:rPr>
              <w:t xml:space="preserve">. </w:t>
            </w:r>
            <w:r w:rsidR="00F210FF">
              <w:rPr>
                <w:rFonts w:cs="Arial"/>
                <w:szCs w:val="21"/>
              </w:rPr>
              <w:t>szeptember 1</w:t>
            </w:r>
            <w:r w:rsidR="009B4487">
              <w:rPr>
                <w:rFonts w:cs="Arial"/>
                <w:szCs w:val="21"/>
              </w:rPr>
              <w:t>4</w:t>
            </w:r>
            <w:r w:rsidR="00F04A6F">
              <w:rPr>
                <w:rFonts w:cs="Arial"/>
                <w:szCs w:val="21"/>
              </w:rPr>
              <w:t>.</w:t>
            </w:r>
            <w:r w:rsidR="00ED3AEF">
              <w:rPr>
                <w:rFonts w:cs="Arial"/>
                <w:szCs w:val="21"/>
              </w:rPr>
              <w:t xml:space="preserve"> vasárnap</w:t>
            </w:r>
            <w:r w:rsidR="00F31E8B" w:rsidRPr="00BB5D6A">
              <w:rPr>
                <w:rFonts w:cs="Arial"/>
                <w:szCs w:val="21"/>
              </w:rPr>
              <w:br/>
              <w:t>FIGYELEM! CSAK PONTOSAN, ÉRVÉNYES ADATOKKAL KITÖLTÖTT NEVEZÉSEKET FOGADUNK EL!</w:t>
            </w:r>
          </w:p>
        </w:tc>
      </w:tr>
      <w:tr w:rsidR="000A173E" w14:paraId="467352D7" w14:textId="77777777" w:rsidTr="000A173E">
        <w:tc>
          <w:tcPr>
            <w:tcW w:w="2443" w:type="dxa"/>
          </w:tcPr>
          <w:p w14:paraId="7C14480D" w14:textId="12F32773" w:rsidR="000A173E" w:rsidRDefault="000A173E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Jelentkezés módja</w:t>
            </w:r>
          </w:p>
        </w:tc>
        <w:tc>
          <w:tcPr>
            <w:tcW w:w="6913" w:type="dxa"/>
          </w:tcPr>
          <w:p w14:paraId="4A10A503" w14:textId="77777777" w:rsidR="000A173E" w:rsidRDefault="000A173E" w:rsidP="0017425E">
            <w:pPr>
              <w:spacing w:line="100" w:lineRule="atLeast"/>
              <w:rPr>
                <w:rFonts w:cs="Arial"/>
                <w:b/>
                <w:sz w:val="24"/>
                <w:szCs w:val="21"/>
              </w:rPr>
            </w:pPr>
            <w:r w:rsidRPr="000A173E">
              <w:rPr>
                <w:rFonts w:cs="Arial"/>
                <w:b/>
                <w:sz w:val="24"/>
                <w:szCs w:val="21"/>
              </w:rPr>
              <w:t>online</w:t>
            </w:r>
            <w:r w:rsidR="00022FA7">
              <w:rPr>
                <w:rFonts w:cs="Arial"/>
                <w:b/>
                <w:sz w:val="24"/>
                <w:szCs w:val="21"/>
              </w:rPr>
              <w:t xml:space="preserve"> a következő linken: </w:t>
            </w:r>
          </w:p>
          <w:p w14:paraId="311D2724" w14:textId="7341D831" w:rsidR="00022FA7" w:rsidRPr="000A173E" w:rsidRDefault="00022FA7" w:rsidP="0017425E">
            <w:pPr>
              <w:spacing w:line="100" w:lineRule="atLeast"/>
              <w:rPr>
                <w:rFonts w:cs="Arial"/>
                <w:b/>
                <w:szCs w:val="21"/>
              </w:rPr>
            </w:pPr>
            <w:hyperlink r:id="rId8" w:tgtFrame="_blank" w:history="1">
              <w:r>
                <w:rPr>
                  <w:rStyle w:val="Hiperhivatkozs"/>
                  <w:rFonts w:ascii="Verdana" w:hAnsi="Verdana"/>
                  <w:color w:val="1155CC"/>
                  <w:shd w:val="clear" w:color="auto" w:fill="FFFFFF"/>
                </w:rPr>
                <w:t>https://docs.google.com/spreadsheets/d/1UP5u62xjyc_FG_2KOPOdedwtrSxorqf86rk3HpmXta8/edit?usp=sharing</w:t>
              </w:r>
            </w:hyperlink>
            <w:r>
              <w:rPr>
                <w:rFonts w:ascii="Verdana" w:hAnsi="Verdana"/>
                <w:color w:val="222222"/>
                <w:shd w:val="clear" w:color="auto" w:fill="FFFFFF"/>
              </w:rPr>
              <w:t> </w:t>
            </w:r>
          </w:p>
        </w:tc>
      </w:tr>
      <w:tr w:rsidR="003227D0" w14:paraId="266424FC" w14:textId="77777777" w:rsidTr="000A173E">
        <w:tc>
          <w:tcPr>
            <w:tcW w:w="2443" w:type="dxa"/>
          </w:tcPr>
          <w:p w14:paraId="064613B2" w14:textId="1270DF09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13" w:type="dxa"/>
          </w:tcPr>
          <w:p w14:paraId="496E4544" w14:textId="15A40A4D" w:rsidR="006C29F6" w:rsidRPr="0071416A" w:rsidRDefault="0017425E" w:rsidP="00F62225">
            <w:r>
              <w:t>MSOSZ érem</w:t>
            </w:r>
            <w:r w:rsidR="003257FD">
              <w:t>-</w:t>
            </w:r>
            <w:r w:rsidR="00E060B0">
              <w:t>, szalag</w:t>
            </w:r>
            <w:r w:rsidR="00F210FF">
              <w:t xml:space="preserve"> díjazásban,</w:t>
            </w:r>
            <w:r>
              <w:t xml:space="preserve"> illetve</w:t>
            </w:r>
            <w:r w:rsidR="0071416A" w:rsidRPr="0071416A">
              <w:t xml:space="preserve"> m</w:t>
            </w:r>
            <w:r w:rsidR="00E530B5">
              <w:t>inden</w:t>
            </w:r>
            <w:r w:rsidR="0071416A" w:rsidRPr="0071416A">
              <w:t xml:space="preserve"> </w:t>
            </w:r>
            <w:r w:rsidR="006C29F6" w:rsidRPr="0071416A">
              <w:t>versenyző tárgyjutalomban is részesül</w:t>
            </w:r>
            <w:r w:rsidR="009A2722" w:rsidRPr="0071416A">
              <w:t>!</w:t>
            </w:r>
          </w:p>
        </w:tc>
      </w:tr>
      <w:tr w:rsidR="003227D0" w14:paraId="5AFAF660" w14:textId="77777777" w:rsidTr="000A173E">
        <w:trPr>
          <w:trHeight w:val="1119"/>
        </w:trPr>
        <w:tc>
          <w:tcPr>
            <w:tcW w:w="2443" w:type="dxa"/>
          </w:tcPr>
          <w:p w14:paraId="6AEBA4DF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További Információ:</w:t>
            </w:r>
          </w:p>
        </w:tc>
        <w:tc>
          <w:tcPr>
            <w:tcW w:w="6913" w:type="dxa"/>
          </w:tcPr>
          <w:p w14:paraId="6D20EA3B" w14:textId="193D916D" w:rsidR="003227D0" w:rsidRDefault="00BB5D6A" w:rsidP="00A7046F">
            <w:r>
              <w:t>Orbán-</w:t>
            </w:r>
            <w:r w:rsidR="006C29F6">
              <w:t>Sebestyén Katalin</w:t>
            </w:r>
            <w:r w:rsidR="003227D0">
              <w:t xml:space="preserve"> szakágvezető</w:t>
            </w:r>
          </w:p>
          <w:p w14:paraId="22C6D6F1" w14:textId="77777777" w:rsidR="003227D0" w:rsidRDefault="003227D0" w:rsidP="00A7046F">
            <w:r>
              <w:t xml:space="preserve">Telefon: +36 </w:t>
            </w:r>
            <w:r w:rsidR="00780612">
              <w:t>7</w:t>
            </w:r>
            <w:r>
              <w:t>0</w:t>
            </w:r>
            <w:r w:rsidR="009A2722">
              <w:t> 333 0126</w:t>
            </w:r>
          </w:p>
          <w:p w14:paraId="005BC0AA" w14:textId="6A9AF49F" w:rsidR="00F1774F" w:rsidRPr="0064199A" w:rsidRDefault="003227D0" w:rsidP="002225A1">
            <w:r>
              <w:t>Email</w:t>
            </w:r>
            <w:r w:rsidR="006C29F6">
              <w:t xml:space="preserve">: </w:t>
            </w:r>
            <w:hyperlink r:id="rId9" w:history="1">
              <w:r w:rsidR="006C29F6" w:rsidRPr="00A853C7">
                <w:rPr>
                  <w:rStyle w:val="Hiperhivatkozs"/>
                </w:rPr>
                <w:t>sebestyen.kata@msosz.hu</w:t>
              </w:r>
            </w:hyperlink>
          </w:p>
        </w:tc>
      </w:tr>
      <w:tr w:rsidR="00BC1899" w:rsidRPr="00AB0C45" w14:paraId="5F648896" w14:textId="77777777" w:rsidTr="000A173E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2"/>
            <w:vAlign w:val="center"/>
          </w:tcPr>
          <w:p w14:paraId="51C7CD17" w14:textId="77777777" w:rsidR="00DA17D6" w:rsidRDefault="00DA17D6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 w:rsidRPr="00DA17D6">
              <w:rPr>
                <w:rFonts w:cs="Arial"/>
                <w:b/>
                <w:bCs/>
                <w:spacing w:val="-5"/>
                <w:szCs w:val="21"/>
              </w:rPr>
              <w:t>Program</w:t>
            </w:r>
            <w:r>
              <w:rPr>
                <w:rFonts w:cs="Arial"/>
                <w:bCs/>
                <w:spacing w:val="-5"/>
                <w:szCs w:val="21"/>
              </w:rPr>
              <w:t>:</w:t>
            </w:r>
          </w:p>
          <w:p w14:paraId="10835062" w14:textId="4E3E34E7" w:rsidR="00BC1899" w:rsidRPr="009C1E80" w:rsidRDefault="00E060B0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>
              <w:rPr>
                <w:rFonts w:cs="Arial"/>
                <w:bCs/>
                <w:spacing w:val="-5"/>
                <w:szCs w:val="21"/>
              </w:rPr>
              <w:t xml:space="preserve">9:00 - </w:t>
            </w:r>
            <w:r w:rsidR="00EE2BA1">
              <w:rPr>
                <w:rFonts w:cs="Arial"/>
                <w:bCs/>
                <w:spacing w:val="-5"/>
                <w:szCs w:val="21"/>
              </w:rPr>
              <w:t>10.00</w:t>
            </w:r>
            <w:r>
              <w:rPr>
                <w:rFonts w:cs="Arial"/>
                <w:bCs/>
                <w:spacing w:val="-5"/>
                <w:szCs w:val="21"/>
              </w:rPr>
              <w:t xml:space="preserve">   </w:t>
            </w:r>
            <w:r w:rsidR="00E73787">
              <w:rPr>
                <w:rFonts w:cs="Arial"/>
                <w:bCs/>
                <w:spacing w:val="-5"/>
                <w:szCs w:val="21"/>
              </w:rPr>
              <w:t xml:space="preserve">                </w:t>
            </w:r>
            <w:r w:rsidR="00BC1899" w:rsidRPr="009C1E80">
              <w:rPr>
                <w:rFonts w:cs="Arial"/>
                <w:bCs/>
                <w:spacing w:val="-5"/>
                <w:szCs w:val="21"/>
              </w:rPr>
              <w:t xml:space="preserve">Érkezés, melegítés </w:t>
            </w:r>
          </w:p>
          <w:p w14:paraId="18AF6D16" w14:textId="52833009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-2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.00</w:t>
            </w:r>
            <w:r w:rsidR="00E060B0">
              <w:rPr>
                <w:rFonts w:cs="Arial"/>
                <w:spacing w:val="-2"/>
                <w:szCs w:val="21"/>
              </w:rPr>
              <w:t xml:space="preserve"> </w:t>
            </w:r>
            <w:r w:rsidR="005C63D5">
              <w:rPr>
                <w:rFonts w:cs="Arial"/>
                <w:spacing w:val="-2"/>
                <w:szCs w:val="21"/>
              </w:rPr>
              <w:t>-</w:t>
            </w:r>
            <w:r w:rsidR="00E060B0">
              <w:rPr>
                <w:rFonts w:cs="Arial"/>
                <w:spacing w:val="-2"/>
                <w:szCs w:val="21"/>
              </w:rPr>
              <w:t xml:space="preserve">  </w:t>
            </w:r>
            <w:r w:rsidR="001B4129">
              <w:rPr>
                <w:rFonts w:cs="Arial"/>
                <w:spacing w:val="-2"/>
                <w:szCs w:val="21"/>
              </w:rPr>
              <w:t xml:space="preserve">                         </w:t>
            </w:r>
            <w:r w:rsidR="00E060B0">
              <w:rPr>
                <w:rFonts w:cs="Arial"/>
                <w:spacing w:val="-2"/>
                <w:szCs w:val="21"/>
              </w:rPr>
              <w:t>M</w:t>
            </w:r>
            <w:r w:rsidRPr="009C1E80">
              <w:rPr>
                <w:rFonts w:cs="Arial"/>
                <w:spacing w:val="-2"/>
                <w:szCs w:val="21"/>
              </w:rPr>
              <w:t>egnyitó</w:t>
            </w:r>
          </w:p>
          <w:p w14:paraId="314DEB54" w14:textId="17F1D90F" w:rsidR="006C1D03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.30</w:t>
            </w:r>
            <w:r w:rsidR="00E060B0">
              <w:rPr>
                <w:rFonts w:cs="Arial"/>
                <w:spacing w:val="-2"/>
                <w:szCs w:val="21"/>
              </w:rPr>
              <w:t xml:space="preserve"> - </w:t>
            </w:r>
            <w:r w:rsidR="00EE2BA1">
              <w:rPr>
                <w:rFonts w:eastAsia="Palatino Linotype" w:cs="Arial"/>
                <w:spacing w:val="-2"/>
                <w:szCs w:val="21"/>
              </w:rPr>
              <w:t>14</w:t>
            </w:r>
            <w:r w:rsidRPr="009C1E80">
              <w:rPr>
                <w:rFonts w:eastAsia="Palatino Linotype" w:cs="Arial"/>
                <w:spacing w:val="-2"/>
                <w:szCs w:val="21"/>
              </w:rPr>
              <w:t>.00</w:t>
            </w:r>
            <w:r w:rsidRPr="009C1E80">
              <w:rPr>
                <w:rFonts w:eastAsia="Palatino Linotype" w:cs="Arial"/>
                <w:spacing w:val="-2"/>
                <w:szCs w:val="21"/>
              </w:rPr>
              <w:tab/>
              <w:t xml:space="preserve">Piros, narancs és zöld vagy sárga </w:t>
            </w:r>
            <w:proofErr w:type="spellStart"/>
            <w:r w:rsidRPr="009C1E80">
              <w:rPr>
                <w:rFonts w:eastAsia="Palatino Linotype" w:cs="Arial"/>
                <w:spacing w:val="-2"/>
                <w:szCs w:val="21"/>
              </w:rPr>
              <w:t>d</w:t>
            </w:r>
            <w:r w:rsidRPr="009C1E80">
              <w:rPr>
                <w:rFonts w:cs="Arial"/>
                <w:spacing w:val="1"/>
                <w:szCs w:val="21"/>
              </w:rPr>
              <w:t>ivízionálás</w:t>
            </w:r>
            <w:proofErr w:type="spellEnd"/>
            <w:r w:rsidRPr="009C1E80">
              <w:rPr>
                <w:rFonts w:cs="Arial"/>
                <w:spacing w:val="1"/>
                <w:szCs w:val="21"/>
              </w:rPr>
              <w:t xml:space="preserve"> és verseny</w:t>
            </w:r>
          </w:p>
          <w:p w14:paraId="09769454" w14:textId="694BBBBF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>
              <w:rPr>
                <w:rFonts w:cs="Arial"/>
                <w:spacing w:val="1"/>
                <w:szCs w:val="21"/>
              </w:rPr>
              <w:t>.00 – 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236C4D">
              <w:rPr>
                <w:rFonts w:cs="Arial"/>
                <w:spacing w:val="1"/>
                <w:szCs w:val="21"/>
              </w:rPr>
              <w:t xml:space="preserve">:30              </w:t>
            </w:r>
            <w:r w:rsidR="00BC1899" w:rsidRPr="009C1E80">
              <w:rPr>
                <w:rFonts w:cs="Arial"/>
                <w:spacing w:val="1"/>
                <w:szCs w:val="21"/>
              </w:rPr>
              <w:t>EREDMÉNYHIRDETÉS (piros, narancs)</w:t>
            </w:r>
          </w:p>
          <w:p w14:paraId="25250AC5" w14:textId="44A17035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5</w:t>
            </w:r>
            <w:r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00</w:t>
            </w:r>
            <w:r>
              <w:rPr>
                <w:rFonts w:cs="Arial"/>
                <w:spacing w:val="1"/>
                <w:szCs w:val="21"/>
              </w:rPr>
              <w:t xml:space="preserve"> – 15</w:t>
            </w:r>
            <w:r w:rsidR="00BC1899" w:rsidRPr="009C1E80"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BC1899" w:rsidRPr="009C1E80">
              <w:rPr>
                <w:rFonts w:cs="Arial"/>
                <w:spacing w:val="1"/>
                <w:szCs w:val="21"/>
              </w:rPr>
              <w:t>0</w:t>
            </w:r>
            <w:r w:rsidR="00BC1899" w:rsidRPr="009C1E80">
              <w:rPr>
                <w:rFonts w:cs="Arial"/>
                <w:spacing w:val="1"/>
                <w:szCs w:val="21"/>
              </w:rPr>
              <w:tab/>
            </w:r>
            <w:r w:rsidR="00BC1899" w:rsidRPr="009C1E80">
              <w:rPr>
                <w:rFonts w:cs="Arial"/>
                <w:szCs w:val="21"/>
              </w:rPr>
              <w:t>EREDMÉNYHIRDETÉS (zöld</w:t>
            </w:r>
            <w:r w:rsidR="00F31E8B">
              <w:rPr>
                <w:rFonts w:cs="Arial"/>
                <w:szCs w:val="21"/>
              </w:rPr>
              <w:t xml:space="preserve"> vagy sárga</w:t>
            </w:r>
            <w:r w:rsidR="00BC1899" w:rsidRPr="009C1E80">
              <w:rPr>
                <w:rFonts w:cs="Arial"/>
                <w:szCs w:val="21"/>
              </w:rPr>
              <w:t>)</w:t>
            </w:r>
          </w:p>
          <w:p w14:paraId="191B0082" w14:textId="28E0C88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1</w:t>
            </w:r>
            <w:r w:rsidR="006C1D03">
              <w:rPr>
                <w:rFonts w:cs="Arial"/>
                <w:szCs w:val="21"/>
              </w:rPr>
              <w:t>6</w:t>
            </w:r>
            <w:r w:rsidR="0017425E">
              <w:rPr>
                <w:rFonts w:cs="Arial"/>
                <w:szCs w:val="21"/>
              </w:rPr>
              <w:t xml:space="preserve">.00                           </w:t>
            </w:r>
            <w:r w:rsidRPr="009C1E80">
              <w:rPr>
                <w:rFonts w:cs="Arial"/>
                <w:szCs w:val="21"/>
              </w:rPr>
              <w:t>Az esemény ZÁRÁSA</w:t>
            </w:r>
          </w:p>
          <w:p w14:paraId="143954CE" w14:textId="77777777" w:rsidR="005C63D5" w:rsidRDefault="005C63D5" w:rsidP="00D3185E">
            <w:pPr>
              <w:jc w:val="both"/>
              <w:rPr>
                <w:rFonts w:cs="Arial"/>
                <w:b/>
                <w:szCs w:val="21"/>
              </w:rPr>
            </w:pPr>
          </w:p>
          <w:p w14:paraId="3BEF4601" w14:textId="42BE290B" w:rsidR="00D3185E" w:rsidRPr="009C1E80" w:rsidRDefault="00D3185E" w:rsidP="00D3185E">
            <w:pPr>
              <w:jc w:val="both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lastRenderedPageBreak/>
              <w:t>JELENTKEZÉS AZ ALÁBBI VERSENYSZÁMOKBAN ELŐZETES NEVEZÉS ALAPJÁN:</w:t>
            </w:r>
          </w:p>
          <w:p w14:paraId="655D78D7" w14:textId="77777777" w:rsidR="00D3185E" w:rsidRPr="009C1E80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szCs w:val="21"/>
              </w:rPr>
            </w:pPr>
          </w:p>
          <w:p w14:paraId="4DF1C033" w14:textId="73541D05" w:rsidR="00D3185E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="00E060B0" w:rsidRPr="00E060B0">
              <w:rPr>
                <w:rFonts w:eastAsia="Palatino Linotype" w:cs="Arial"/>
                <w:b/>
                <w:color w:val="FF0000"/>
                <w:szCs w:val="21"/>
              </w:rPr>
              <w:t>EGYÉNI</w:t>
            </w:r>
            <w:r w:rsidRPr="00E060B0">
              <w:rPr>
                <w:rFonts w:eastAsia="Palatino Linotype" w:cs="Arial"/>
                <w:color w:val="FF0000"/>
                <w:szCs w:val="21"/>
              </w:rPr>
              <w:t xml:space="preserve"> </w:t>
            </w:r>
            <w:r w:rsidRPr="009C1E80">
              <w:rPr>
                <w:rFonts w:eastAsia="Palatino Linotype" w:cs="Arial"/>
                <w:szCs w:val="21"/>
              </w:rPr>
              <w:t>teniszverseny haladó SO sportolóknak (nemzetközi 4-es és 5-ös szint)</w:t>
            </w:r>
          </w:p>
          <w:p w14:paraId="408DEE78" w14:textId="05929FAA" w:rsidR="00E060B0" w:rsidRPr="009C1E80" w:rsidRDefault="00E060B0" w:rsidP="00E060B0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i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Pr="00E060B0">
              <w:rPr>
                <w:rFonts w:eastAsia="Palatino Linotype" w:cs="Arial"/>
                <w:b/>
                <w:color w:val="FF0000"/>
                <w:szCs w:val="21"/>
              </w:rPr>
              <w:t>UNIFIED (Egyesített) PÁROS</w:t>
            </w:r>
            <w:r w:rsidRPr="009C1E80">
              <w:rPr>
                <w:rFonts w:eastAsia="Palatino Linotype" w:cs="Arial"/>
                <w:szCs w:val="21"/>
              </w:rPr>
              <w:t xml:space="preserve"> teniszverseny haladó SO sportolóknak (nemzetközi 4-es és 5-ös szint)</w:t>
            </w:r>
          </w:p>
          <w:p w14:paraId="42834229" w14:textId="77777777" w:rsidR="00E060B0" w:rsidRPr="00E060B0" w:rsidRDefault="00E060B0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i/>
                <w:szCs w:val="21"/>
              </w:rPr>
            </w:pPr>
          </w:p>
          <w:p w14:paraId="4E67342D" w14:textId="0C7114B0" w:rsidR="00D3185E" w:rsidRPr="009C1E80" w:rsidRDefault="00D3185E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Középhalóknak (</w:t>
            </w:r>
            <w:r w:rsidRPr="009C1E80">
              <w:rPr>
                <w:rFonts w:cs="Arial"/>
                <w:b/>
                <w:szCs w:val="21"/>
              </w:rPr>
              <w:t>Narancs</w:t>
            </w:r>
            <w:r w:rsidRPr="009C1E80">
              <w:rPr>
                <w:rFonts w:cs="Arial"/>
                <w:szCs w:val="21"/>
              </w:rPr>
              <w:t xml:space="preserve">)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 xml:space="preserve">versenyszám (nemzetközi 3-as szint), </w:t>
            </w:r>
            <w:r w:rsidRPr="009C1E80">
              <w:rPr>
                <w:rFonts w:cs="Arial"/>
                <w:b/>
                <w:szCs w:val="21"/>
              </w:rPr>
              <w:t>piros</w:t>
            </w:r>
            <w:r w:rsidRPr="009C1E80">
              <w:rPr>
                <w:rFonts w:cs="Arial"/>
                <w:szCs w:val="21"/>
              </w:rPr>
              <w:t xml:space="preserve">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versenyszám kezdőknek (nemzetközi 1 –es szint).</w:t>
            </w:r>
          </w:p>
          <w:p w14:paraId="68497F68" w14:textId="77777777" w:rsidR="00D3185E" w:rsidRPr="009C1E80" w:rsidRDefault="00D3185E" w:rsidP="00D3185E">
            <w:pPr>
              <w:jc w:val="both"/>
              <w:rPr>
                <w:rFonts w:eastAsia="Palatino Linotype"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Nagypályás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egyéni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verseny haladóknak</w:t>
            </w:r>
            <w:r w:rsidRPr="009C1E80">
              <w:rPr>
                <w:rFonts w:eastAsia="Palatino Linotype" w:cs="Arial"/>
                <w:b/>
                <w:szCs w:val="21"/>
              </w:rPr>
              <w:t>:</w:t>
            </w:r>
          </w:p>
          <w:p w14:paraId="0D13541C" w14:textId="77777777" w:rsidR="00DC0DD7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nagypályás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versenyen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szabályai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="00F30375" w:rsidRPr="009C1E80">
              <w:rPr>
                <w:rFonts w:cs="Arial"/>
                <w:szCs w:val="21"/>
              </w:rPr>
              <w:t>irány</w:t>
            </w:r>
            <w:r w:rsidR="00F30375">
              <w:rPr>
                <w:rFonts w:cs="Arial"/>
                <w:szCs w:val="21"/>
              </w:rPr>
              <w:t>adók</w:t>
            </w:r>
            <w:r w:rsidRPr="009C1E80">
              <w:rPr>
                <w:rFonts w:cs="Arial"/>
                <w:szCs w:val="21"/>
              </w:rPr>
              <w:t>, melyek m</w:t>
            </w:r>
            <w:r w:rsidR="00DC0DD7">
              <w:rPr>
                <w:rFonts w:cs="Arial"/>
                <w:szCs w:val="21"/>
              </w:rPr>
              <w:t xml:space="preserve">egtalálhatók itt: </w:t>
            </w:r>
          </w:p>
          <w:p w14:paraId="092B9B6C" w14:textId="1610421F" w:rsidR="00DC0DD7" w:rsidRDefault="00DC0DD7" w:rsidP="00993606">
            <w:pPr>
              <w:jc w:val="both"/>
              <w:rPr>
                <w:rFonts w:cs="Arial"/>
                <w:szCs w:val="21"/>
              </w:rPr>
            </w:pPr>
            <w:hyperlink r:id="rId10" w:history="1">
              <w:r w:rsidRPr="00F54841">
                <w:rPr>
                  <w:rStyle w:val="Hiperhivatkozs"/>
                  <w:rFonts w:cs="Arial"/>
                  <w:szCs w:val="21"/>
                </w:rPr>
                <w:t>https://www.specialolympics.hu/versenyszabalyok/</w:t>
              </w:r>
            </w:hyperlink>
          </w:p>
          <w:p w14:paraId="15DA47DD" w14:textId="2A21FDD4" w:rsidR="00D3185E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Az egyéni és páros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mérkőzések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játszm</w:t>
            </w:r>
            <w:r w:rsidR="00DC0DD7">
              <w:rPr>
                <w:rFonts w:cs="Arial"/>
                <w:szCs w:val="21"/>
              </w:rPr>
              <w:t>a hosszúak</w:t>
            </w:r>
            <w:r w:rsidRPr="009C1E80">
              <w:rPr>
                <w:rFonts w:cs="Arial"/>
                <w:szCs w:val="21"/>
              </w:rPr>
              <w:t>.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game-ben,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játékban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Ad,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érvényes, így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40:40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állásnál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pont</w:t>
            </w:r>
            <w:r w:rsidR="005C0E92">
              <w:rPr>
                <w:rFonts w:cs="Arial"/>
                <w:szCs w:val="21"/>
              </w:rPr>
              <w:t xml:space="preserve"> dönt. Ekkor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fogadó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dönti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el,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hova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kéri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adogatást.</w:t>
            </w:r>
          </w:p>
          <w:p w14:paraId="7203A141" w14:textId="77777777" w:rsidR="00E530B5" w:rsidRDefault="00E530B5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</w:p>
          <w:p w14:paraId="104E2EC1" w14:textId="77777777" w:rsidR="00D3185E" w:rsidRDefault="00D3185E" w:rsidP="00E530B5">
            <w:pPr>
              <w:jc w:val="center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A szakág további videói</w:t>
            </w:r>
          </w:p>
          <w:p w14:paraId="22646A92" w14:textId="77777777" w:rsidR="00E530B5" w:rsidRPr="009C1E80" w:rsidRDefault="00E530B5" w:rsidP="00E530B5">
            <w:pPr>
              <w:jc w:val="center"/>
              <w:rPr>
                <w:rFonts w:cs="Arial"/>
                <w:szCs w:val="21"/>
              </w:rPr>
            </w:pPr>
          </w:p>
          <w:p w14:paraId="01592F52" w14:textId="77777777" w:rsidR="00D3185E" w:rsidRPr="009C1E80" w:rsidRDefault="00D3185E" w:rsidP="00D3185E">
            <w:pPr>
              <w:rPr>
                <w:rFonts w:cs="Arial"/>
                <w:color w:val="AAAAAA"/>
                <w:szCs w:val="21"/>
              </w:rPr>
            </w:pPr>
            <w:hyperlink r:id="rId11" w:tgtFrame="_blank" w:history="1">
              <w:r w:rsidRPr="009C1E80">
                <w:rPr>
                  <w:rStyle w:val="Hiperhivatkozs"/>
                  <w:rFonts w:cs="Arial"/>
                  <w:color w:val="1B7FCC"/>
                  <w:szCs w:val="21"/>
                  <w:u w:val="none"/>
                  <w:bdr w:val="none" w:sz="0" w:space="0" w:color="auto" w:frame="1"/>
                </w:rPr>
                <w:t>http://youtu.be/PSYs0lsYqqE</w:t>
              </w:r>
            </w:hyperlink>
            <w:r w:rsidR="005C0E92">
              <w:t xml:space="preserve"> </w:t>
            </w:r>
            <w:r w:rsidRPr="009C1E80">
              <w:rPr>
                <w:rStyle w:val="apple-style-span"/>
                <w:rFonts w:cs="Arial"/>
                <w:szCs w:val="21"/>
              </w:rPr>
              <w:t>(I. Európai SO Tenisz Nap)</w:t>
            </w:r>
          </w:p>
          <w:p w14:paraId="55790CD1" w14:textId="77777777" w:rsidR="00D3185E" w:rsidRPr="009C1E80" w:rsidRDefault="00D3185E" w:rsidP="00D3185E">
            <w:pPr>
              <w:rPr>
                <w:rStyle w:val="apple-style-span"/>
                <w:rFonts w:cs="Arial"/>
                <w:szCs w:val="21"/>
              </w:rPr>
            </w:pPr>
            <w:hyperlink r:id="rId12" w:history="1">
              <w:r w:rsidRPr="009C1E80">
                <w:rPr>
                  <w:rStyle w:val="Hiperhivatkozs"/>
                  <w:rFonts w:cs="Arial"/>
                  <w:szCs w:val="21"/>
                  <w:u w:val="none"/>
                  <w:bdr w:val="none" w:sz="0" w:space="0" w:color="auto" w:frame="1"/>
                </w:rPr>
                <w:t>https://www.youtube.com/watch?v=Z_nRk1McfF0</w:t>
              </w:r>
            </w:hyperlink>
            <w:r w:rsidRPr="009C1E80">
              <w:rPr>
                <w:rStyle w:val="apple-style-span"/>
                <w:rFonts w:cs="Arial"/>
                <w:szCs w:val="21"/>
              </w:rPr>
              <w:t>. (III. Európai SO Tenisz Nap)</w:t>
            </w:r>
          </w:p>
          <w:p w14:paraId="1FED9854" w14:textId="77777777" w:rsidR="00D3185E" w:rsidRPr="009C1E80" w:rsidRDefault="00D3185E" w:rsidP="00D3185E">
            <w:pPr>
              <w:shd w:val="clear" w:color="auto" w:fill="FFFFFF"/>
              <w:rPr>
                <w:rFonts w:cs="Arial"/>
                <w:color w:val="222222"/>
                <w:szCs w:val="21"/>
              </w:rPr>
            </w:pPr>
            <w:hyperlink r:id="rId13" w:history="1">
              <w:r w:rsidRPr="009C1E80">
                <w:rPr>
                  <w:rStyle w:val="Hiperhivatkozs"/>
                  <w:rFonts w:cs="Arial"/>
                  <w:szCs w:val="21"/>
                  <w:u w:val="none"/>
                </w:rPr>
                <w:t>https://www.youtube.com/watch?v=d5vCjj3eUdY&amp;feature=youtu.be</w:t>
              </w:r>
            </w:hyperlink>
          </w:p>
          <w:p w14:paraId="78F98AC1" w14:textId="77777777" w:rsidR="00D3185E" w:rsidRPr="009C1E80" w:rsidRDefault="00D3185E" w:rsidP="00D3185E">
            <w:pPr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 xml:space="preserve">(IV. Európai SO Tenisz Nap) </w:t>
            </w:r>
          </w:p>
          <w:p w14:paraId="26252B02" w14:textId="77777777" w:rsidR="00D3185E" w:rsidRDefault="00D3185E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4" w:history="1">
              <w:r w:rsidRPr="009C1E80">
                <w:rPr>
                  <w:rStyle w:val="Hiperhivatkozs"/>
                  <w:rFonts w:cs="Arial"/>
                  <w:szCs w:val="21"/>
                  <w:u w:val="none"/>
                  <w:shd w:val="clear" w:color="auto" w:fill="FFFFFF"/>
                </w:rPr>
                <w:t>https://youtu.be/rK6rYJCIFQo</w:t>
              </w:r>
            </w:hyperlink>
            <w:r w:rsidR="005C0E92">
              <w:t xml:space="preserve"> </w:t>
            </w:r>
            <w:r w:rsidRPr="009C1E80">
              <w:rPr>
                <w:rFonts w:cs="Arial"/>
                <w:szCs w:val="21"/>
                <w:shd w:val="clear" w:color="auto" w:fill="FFFFFF"/>
              </w:rPr>
              <w:t xml:space="preserve">VI. Európai SO Tenisz Nap </w:t>
            </w:r>
          </w:p>
          <w:p w14:paraId="59D4905B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09626337" w14:textId="2F5EE80A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Először </w:t>
            </w:r>
            <w:r w:rsidRPr="00610872">
              <w:rPr>
                <w:rFonts w:cs="Arial"/>
                <w:b/>
                <w:szCs w:val="21"/>
                <w:shd w:val="clear" w:color="auto" w:fill="FFFFFF"/>
              </w:rPr>
              <w:t>SPECIAL OLYMPICS UNIFIED TENNIS INVITATIONAL 2022</w:t>
            </w:r>
            <w:r>
              <w:rPr>
                <w:rFonts w:cs="Arial"/>
                <w:szCs w:val="21"/>
                <w:shd w:val="clear" w:color="auto" w:fill="FFFFFF"/>
              </w:rPr>
              <w:t xml:space="preserve"> Magyarországon </w:t>
            </w:r>
          </w:p>
          <w:p w14:paraId="66F88213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6C678911" w14:textId="68F5399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A rendezvény videói itt tekinthetők meg: </w:t>
            </w:r>
          </w:p>
          <w:p w14:paraId="22AFEC11" w14:textId="5E8C875C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proofErr w:type="spellStart"/>
            <w:r>
              <w:rPr>
                <w:rFonts w:cs="Arial"/>
                <w:szCs w:val="21"/>
                <w:shd w:val="clear" w:color="auto" w:fill="FFFFFF"/>
              </w:rPr>
              <w:t>Unified</w:t>
            </w:r>
            <w:proofErr w:type="spellEnd"/>
            <w:r>
              <w:rPr>
                <w:rFonts w:cs="Arial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zCs w:val="21"/>
                <w:shd w:val="clear" w:color="auto" w:fill="FFFFFF"/>
              </w:rPr>
              <w:t>Experience</w:t>
            </w:r>
            <w:proofErr w:type="spellEnd"/>
            <w:r>
              <w:rPr>
                <w:rFonts w:cs="Arial"/>
                <w:szCs w:val="21"/>
                <w:shd w:val="clear" w:color="auto" w:fill="FFFFFF"/>
              </w:rPr>
              <w:t xml:space="preserve">: </w:t>
            </w:r>
          </w:p>
          <w:p w14:paraId="07AD9BD6" w14:textId="4F4DFB42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5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https://www.facebook.com/specialolympicshungary/videos/650192470149540/</w:t>
              </w:r>
            </w:hyperlink>
          </w:p>
          <w:p w14:paraId="7DACE6BE" w14:textId="56BEB4D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Lengyel Lajos elnök úr a rendezvényről: </w:t>
            </w:r>
          </w:p>
          <w:p w14:paraId="6D2D2C18" w14:textId="0A5F7985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6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https://www.facebook.com/specialolympicshungary/videos/635153601374247/</w:t>
              </w:r>
            </w:hyperlink>
          </w:p>
          <w:p w14:paraId="2746F1B2" w14:textId="6D33BA7F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Orbán-Sebestyén Kata, tenisz szakág vezető, versenyigazgató: </w:t>
            </w:r>
          </w:p>
          <w:p w14:paraId="6D947CDA" w14:textId="7486874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7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https://www.facebook.com/specialolympicshungary/videos/458555346002375/</w:t>
              </w:r>
            </w:hyperlink>
          </w:p>
          <w:p w14:paraId="6801AE33" w14:textId="721562F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Gubacsi Zsófia – MSOSZ nagykövet: </w:t>
            </w:r>
          </w:p>
          <w:p w14:paraId="398393FF" w14:textId="383CCEC6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8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https://www.facebook.com/specialolympicshungary/videos/494489228674666/</w:t>
              </w:r>
            </w:hyperlink>
          </w:p>
          <w:p w14:paraId="184D0FD1" w14:textId="67782844" w:rsidR="00610872" w:rsidRPr="00D7342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</w:tc>
      </w:tr>
    </w:tbl>
    <w:p w14:paraId="2ED8BD28" w14:textId="77777777" w:rsidR="009C1E80" w:rsidRDefault="00A17F5D" w:rsidP="00A17F5D">
      <w:pPr>
        <w:jc w:val="both"/>
        <w:rPr>
          <w:rFonts w:cs="Arial"/>
          <w:szCs w:val="21"/>
        </w:rPr>
      </w:pPr>
      <w:r w:rsidRPr="00F2797E">
        <w:rPr>
          <w:rFonts w:cs="Arial"/>
          <w:szCs w:val="21"/>
        </w:rPr>
        <w:lastRenderedPageBreak/>
        <w:t xml:space="preserve">A versenyzőkről </w:t>
      </w:r>
      <w:r w:rsidR="00F1774F" w:rsidRPr="00F2797E">
        <w:rPr>
          <w:rFonts w:cs="Arial"/>
          <w:szCs w:val="21"/>
        </w:rPr>
        <w:t xml:space="preserve">készült </w:t>
      </w:r>
      <w:r w:rsidRPr="00F2797E">
        <w:rPr>
          <w:rFonts w:cs="Arial"/>
          <w:szCs w:val="21"/>
        </w:rPr>
        <w:t>kép, hang és videó felvétel</w:t>
      </w:r>
      <w:r w:rsidR="00F1774F" w:rsidRPr="00F2797E">
        <w:rPr>
          <w:rFonts w:cs="Arial"/>
          <w:szCs w:val="21"/>
        </w:rPr>
        <w:t xml:space="preserve"> megjelenhet </w:t>
      </w:r>
      <w:r w:rsidRPr="00F2797E">
        <w:rPr>
          <w:rFonts w:cs="Arial"/>
          <w:szCs w:val="21"/>
        </w:rPr>
        <w:t>az MSOSZ engedélyével televíziós csatorn</w:t>
      </w:r>
      <w:r w:rsidR="00F1774F" w:rsidRPr="00F2797E">
        <w:rPr>
          <w:rFonts w:cs="Arial"/>
          <w:szCs w:val="21"/>
        </w:rPr>
        <w:t xml:space="preserve">ák, online és írott médiumok, közösségi oldalak felületein, </w:t>
      </w:r>
      <w:r w:rsidR="00236C4D">
        <w:rPr>
          <w:rFonts w:cs="Arial"/>
          <w:szCs w:val="21"/>
        </w:rPr>
        <w:t>a</w:t>
      </w:r>
      <w:r w:rsidR="00F1774F" w:rsidRPr="00F2797E">
        <w:rPr>
          <w:rFonts w:cs="Arial"/>
          <w:szCs w:val="21"/>
        </w:rPr>
        <w:t xml:space="preserve"> versenyen való részvétellel ez</w:t>
      </w:r>
      <w:r w:rsidR="009D3034" w:rsidRPr="00F2797E">
        <w:rPr>
          <w:rFonts w:cs="Arial"/>
          <w:szCs w:val="21"/>
        </w:rPr>
        <w:t xml:space="preserve"> a szabály elfogadásra kerül!</w:t>
      </w:r>
    </w:p>
    <w:p w14:paraId="4BDD7921" w14:textId="77777777" w:rsidR="00D661DE" w:rsidRPr="00D73422" w:rsidRDefault="00D661DE" w:rsidP="00A17F5D">
      <w:pPr>
        <w:jc w:val="both"/>
        <w:rPr>
          <w:rFonts w:cs="Arial"/>
          <w:szCs w:val="21"/>
        </w:rPr>
      </w:pPr>
    </w:p>
    <w:p w14:paraId="0A7CB96A" w14:textId="18064BBB" w:rsidR="009C1E80" w:rsidRDefault="00236C4D" w:rsidP="00A17F5D">
      <w:pPr>
        <w:jc w:val="both"/>
        <w:rPr>
          <w:rFonts w:cs="Arial"/>
        </w:rPr>
      </w:pPr>
      <w:r>
        <w:rPr>
          <w:rFonts w:cs="Arial"/>
        </w:rPr>
        <w:t xml:space="preserve">Budapest, </w:t>
      </w:r>
      <w:r w:rsidR="00A94A4A">
        <w:rPr>
          <w:rFonts w:cs="Arial"/>
        </w:rPr>
        <w:t>202</w:t>
      </w:r>
      <w:r w:rsidR="00715CFE">
        <w:rPr>
          <w:rFonts w:cs="Arial"/>
        </w:rPr>
        <w:t>5</w:t>
      </w:r>
      <w:r w:rsidR="000A173E">
        <w:rPr>
          <w:rFonts w:cs="Arial"/>
        </w:rPr>
        <w:t xml:space="preserve">. </w:t>
      </w:r>
      <w:r w:rsidR="00F210FF">
        <w:rPr>
          <w:rFonts w:cs="Arial"/>
        </w:rPr>
        <w:t>augusztus 25.</w:t>
      </w:r>
    </w:p>
    <w:p w14:paraId="5124324B" w14:textId="77777777" w:rsidR="005C63D5" w:rsidRPr="00F2797E" w:rsidRDefault="005C63D5" w:rsidP="00A17F5D">
      <w:pPr>
        <w:jc w:val="both"/>
        <w:rPr>
          <w:rFonts w:cs="Arial"/>
        </w:rPr>
      </w:pPr>
    </w:p>
    <w:p w14:paraId="09158428" w14:textId="38F5494B" w:rsidR="00D73422" w:rsidRDefault="00D73422" w:rsidP="00D73422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Lengyel Lajos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F04A6F">
        <w:rPr>
          <w:rFonts w:cs="Arial"/>
          <w:szCs w:val="21"/>
        </w:rPr>
        <w:t>Máté-Schwarcz Gergely</w:t>
      </w:r>
    </w:p>
    <w:p w14:paraId="766A9898" w14:textId="04C9F330" w:rsidR="00AE17E9" w:rsidRPr="00E840A0" w:rsidRDefault="00D73422" w:rsidP="000A173E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MSOSZ elnök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5C63D5">
        <w:rPr>
          <w:rFonts w:cs="Arial"/>
          <w:szCs w:val="21"/>
        </w:rPr>
        <w:tab/>
        <w:t xml:space="preserve"> </w:t>
      </w:r>
      <w:r>
        <w:rPr>
          <w:rFonts w:cs="Arial"/>
          <w:szCs w:val="21"/>
        </w:rPr>
        <w:t>MSOSZ Sportigazgató</w:t>
      </w:r>
    </w:p>
    <w:sectPr w:rsidR="00AE17E9" w:rsidRPr="00E840A0" w:rsidSect="001C79AC">
      <w:headerReference w:type="default" r:id="rId19"/>
      <w:footerReference w:type="default" r:id="rId20"/>
      <w:pgSz w:w="11906" w:h="16838"/>
      <w:pgMar w:top="2381" w:right="1841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0ED7" w14:textId="77777777" w:rsidR="0049680B" w:rsidRDefault="0049680B">
      <w:pPr>
        <w:spacing w:line="240" w:lineRule="auto"/>
      </w:pPr>
      <w:r>
        <w:separator/>
      </w:r>
    </w:p>
  </w:endnote>
  <w:endnote w:type="continuationSeparator" w:id="0">
    <w:p w14:paraId="784E94B0" w14:textId="77777777" w:rsidR="0049680B" w:rsidRDefault="00496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D343" w14:textId="77777777" w:rsidR="003227D0" w:rsidRDefault="00530A89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04A10B38" wp14:editId="31380A15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11A5" w14:textId="77777777" w:rsidR="0049680B" w:rsidRDefault="0049680B">
      <w:pPr>
        <w:spacing w:line="240" w:lineRule="auto"/>
      </w:pPr>
      <w:r>
        <w:separator/>
      </w:r>
    </w:p>
  </w:footnote>
  <w:footnote w:type="continuationSeparator" w:id="0">
    <w:p w14:paraId="0B1AA95F" w14:textId="77777777" w:rsidR="0049680B" w:rsidRDefault="004968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B1E1" w14:textId="77777777" w:rsidR="003227D0" w:rsidRDefault="007C740D">
    <w:pPr>
      <w:pStyle w:val="lfej"/>
      <w:tabs>
        <w:tab w:val="left" w:pos="11199"/>
      </w:tabs>
    </w:pPr>
    <w:r>
      <w:rPr>
        <w:noProof/>
        <w:lang w:val="en-US" w:eastAsia="en-US"/>
      </w:rPr>
      <w:drawing>
        <wp:inline distT="0" distB="0" distL="0" distR="0" wp14:anchorId="22E8F07D" wp14:editId="5D5EA3C1">
          <wp:extent cx="1245065" cy="962108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enni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190" cy="97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A89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2BD13BC" wp14:editId="7AAAC6F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8405" cy="1258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20A670E"/>
    <w:multiLevelType w:val="hybridMultilevel"/>
    <w:tmpl w:val="4C10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10E64"/>
    <w:multiLevelType w:val="hybridMultilevel"/>
    <w:tmpl w:val="CDDACD70"/>
    <w:lvl w:ilvl="0" w:tplc="002A8730">
      <w:start w:val="1"/>
      <w:numFmt w:val="decimal"/>
      <w:lvlText w:val="%1"/>
      <w:lvlJc w:val="left"/>
      <w:pPr>
        <w:ind w:left="720" w:hanging="360"/>
      </w:pPr>
      <w:rPr>
        <w:rFonts w:ascii="Arial" w:eastAsia="SimSun" w:hAnsi="Arial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BF0"/>
    <w:multiLevelType w:val="hybridMultilevel"/>
    <w:tmpl w:val="B644F6D8"/>
    <w:lvl w:ilvl="0" w:tplc="1C068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1B62"/>
    <w:multiLevelType w:val="hybridMultilevel"/>
    <w:tmpl w:val="7CDA4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3844"/>
    <w:multiLevelType w:val="hybridMultilevel"/>
    <w:tmpl w:val="21807152"/>
    <w:lvl w:ilvl="0" w:tplc="B4720764">
      <w:start w:val="1"/>
      <w:numFmt w:val="decimal"/>
      <w:lvlText w:val="%1."/>
      <w:lvlJc w:val="left"/>
      <w:pPr>
        <w:ind w:left="720" w:hanging="360"/>
      </w:pPr>
      <w:rPr>
        <w:rFonts w:ascii="Ubuntu" w:eastAsia="SimSun" w:hAnsi="Ubuntu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6F8D"/>
    <w:multiLevelType w:val="hybridMultilevel"/>
    <w:tmpl w:val="28E07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2D2F"/>
    <w:multiLevelType w:val="hybridMultilevel"/>
    <w:tmpl w:val="96A27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031E"/>
    <w:multiLevelType w:val="hybridMultilevel"/>
    <w:tmpl w:val="FFDAF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F7D8C"/>
    <w:multiLevelType w:val="hybridMultilevel"/>
    <w:tmpl w:val="6734BEF0"/>
    <w:lvl w:ilvl="0" w:tplc="C9009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95847"/>
    <w:multiLevelType w:val="hybridMultilevel"/>
    <w:tmpl w:val="B9BA9CB0"/>
    <w:lvl w:ilvl="0" w:tplc="AE940A6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78407331">
    <w:abstractNumId w:val="0"/>
  </w:num>
  <w:num w:numId="2" w16cid:durableId="74741157">
    <w:abstractNumId w:val="1"/>
  </w:num>
  <w:num w:numId="3" w16cid:durableId="1591698511">
    <w:abstractNumId w:val="2"/>
  </w:num>
  <w:num w:numId="4" w16cid:durableId="149907902">
    <w:abstractNumId w:val="10"/>
  </w:num>
  <w:num w:numId="5" w16cid:durableId="1072654369">
    <w:abstractNumId w:val="7"/>
  </w:num>
  <w:num w:numId="6" w16cid:durableId="93290426">
    <w:abstractNumId w:val="14"/>
  </w:num>
  <w:num w:numId="7" w16cid:durableId="1349454395">
    <w:abstractNumId w:val="6"/>
  </w:num>
  <w:num w:numId="8" w16cid:durableId="2133329940">
    <w:abstractNumId w:val="15"/>
  </w:num>
  <w:num w:numId="9" w16cid:durableId="1672178156">
    <w:abstractNumId w:val="13"/>
  </w:num>
  <w:num w:numId="10" w16cid:durableId="58986584">
    <w:abstractNumId w:val="11"/>
  </w:num>
  <w:num w:numId="11" w16cid:durableId="823426561">
    <w:abstractNumId w:val="12"/>
  </w:num>
  <w:num w:numId="12" w16cid:durableId="1342123135">
    <w:abstractNumId w:val="16"/>
  </w:num>
  <w:num w:numId="13" w16cid:durableId="1230963856">
    <w:abstractNumId w:val="8"/>
  </w:num>
  <w:num w:numId="14" w16cid:durableId="1856116976">
    <w:abstractNumId w:val="9"/>
  </w:num>
  <w:num w:numId="15" w16cid:durableId="1495873763">
    <w:abstractNumId w:val="5"/>
  </w:num>
  <w:num w:numId="16" w16cid:durableId="1202672869">
    <w:abstractNumId w:val="3"/>
  </w:num>
  <w:num w:numId="17" w16cid:durableId="196314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22FA7"/>
    <w:rsid w:val="00040E3A"/>
    <w:rsid w:val="00043C86"/>
    <w:rsid w:val="00047495"/>
    <w:rsid w:val="0007500D"/>
    <w:rsid w:val="000913B0"/>
    <w:rsid w:val="000A173E"/>
    <w:rsid w:val="000A274D"/>
    <w:rsid w:val="000B4F86"/>
    <w:rsid w:val="000B59B9"/>
    <w:rsid w:val="000B6F24"/>
    <w:rsid w:val="000C0D23"/>
    <w:rsid w:val="000E4EA5"/>
    <w:rsid w:val="000F66B5"/>
    <w:rsid w:val="0017425E"/>
    <w:rsid w:val="001821DD"/>
    <w:rsid w:val="00195720"/>
    <w:rsid w:val="001A1148"/>
    <w:rsid w:val="001B4129"/>
    <w:rsid w:val="001B6A12"/>
    <w:rsid w:val="001C626C"/>
    <w:rsid w:val="001C79AC"/>
    <w:rsid w:val="001E5237"/>
    <w:rsid w:val="001F149D"/>
    <w:rsid w:val="00201859"/>
    <w:rsid w:val="002020F1"/>
    <w:rsid w:val="002225A1"/>
    <w:rsid w:val="00236C4D"/>
    <w:rsid w:val="00237BD0"/>
    <w:rsid w:val="00247487"/>
    <w:rsid w:val="00253325"/>
    <w:rsid w:val="00256D7E"/>
    <w:rsid w:val="002740C2"/>
    <w:rsid w:val="00275B5C"/>
    <w:rsid w:val="0029336C"/>
    <w:rsid w:val="00295E69"/>
    <w:rsid w:val="002B2B10"/>
    <w:rsid w:val="002C47C5"/>
    <w:rsid w:val="002C5F9D"/>
    <w:rsid w:val="002D19BA"/>
    <w:rsid w:val="002E3153"/>
    <w:rsid w:val="002E600E"/>
    <w:rsid w:val="002E70B0"/>
    <w:rsid w:val="002F668D"/>
    <w:rsid w:val="003131C1"/>
    <w:rsid w:val="003227D0"/>
    <w:rsid w:val="003257FD"/>
    <w:rsid w:val="00331122"/>
    <w:rsid w:val="003451C2"/>
    <w:rsid w:val="00347660"/>
    <w:rsid w:val="00350CD6"/>
    <w:rsid w:val="0037795F"/>
    <w:rsid w:val="003800CE"/>
    <w:rsid w:val="00396CEB"/>
    <w:rsid w:val="003A46AF"/>
    <w:rsid w:val="003D08BF"/>
    <w:rsid w:val="00406A13"/>
    <w:rsid w:val="0041037F"/>
    <w:rsid w:val="00411AEA"/>
    <w:rsid w:val="00420280"/>
    <w:rsid w:val="00441A48"/>
    <w:rsid w:val="004506D8"/>
    <w:rsid w:val="0047301C"/>
    <w:rsid w:val="00474149"/>
    <w:rsid w:val="004757C6"/>
    <w:rsid w:val="00476A45"/>
    <w:rsid w:val="00493915"/>
    <w:rsid w:val="0049680B"/>
    <w:rsid w:val="00496EC3"/>
    <w:rsid w:val="004A3126"/>
    <w:rsid w:val="004A5806"/>
    <w:rsid w:val="004B6FF4"/>
    <w:rsid w:val="004C1135"/>
    <w:rsid w:val="004D04C4"/>
    <w:rsid w:val="004D053B"/>
    <w:rsid w:val="004F07F9"/>
    <w:rsid w:val="004F65D7"/>
    <w:rsid w:val="004F6701"/>
    <w:rsid w:val="00500FCE"/>
    <w:rsid w:val="00503558"/>
    <w:rsid w:val="005052FD"/>
    <w:rsid w:val="00512719"/>
    <w:rsid w:val="00516F30"/>
    <w:rsid w:val="00530A89"/>
    <w:rsid w:val="00530F97"/>
    <w:rsid w:val="00544446"/>
    <w:rsid w:val="0055630C"/>
    <w:rsid w:val="00562FA4"/>
    <w:rsid w:val="0057252C"/>
    <w:rsid w:val="00572C04"/>
    <w:rsid w:val="005C0E92"/>
    <w:rsid w:val="005C63D5"/>
    <w:rsid w:val="005E49A9"/>
    <w:rsid w:val="005E6F69"/>
    <w:rsid w:val="006035F5"/>
    <w:rsid w:val="00610872"/>
    <w:rsid w:val="00627733"/>
    <w:rsid w:val="00630512"/>
    <w:rsid w:val="0063448C"/>
    <w:rsid w:val="0063515B"/>
    <w:rsid w:val="0064199A"/>
    <w:rsid w:val="0066104A"/>
    <w:rsid w:val="00677AC6"/>
    <w:rsid w:val="00691D3B"/>
    <w:rsid w:val="006A6AE2"/>
    <w:rsid w:val="006C1D03"/>
    <w:rsid w:val="006C29F6"/>
    <w:rsid w:val="006C3352"/>
    <w:rsid w:val="006F6138"/>
    <w:rsid w:val="00702F59"/>
    <w:rsid w:val="00705C70"/>
    <w:rsid w:val="0071416A"/>
    <w:rsid w:val="00715CFE"/>
    <w:rsid w:val="00733799"/>
    <w:rsid w:val="0076678C"/>
    <w:rsid w:val="00780612"/>
    <w:rsid w:val="00787BE6"/>
    <w:rsid w:val="007A43DB"/>
    <w:rsid w:val="007A6C6A"/>
    <w:rsid w:val="007B1003"/>
    <w:rsid w:val="007C740D"/>
    <w:rsid w:val="007D3F0E"/>
    <w:rsid w:val="007D564B"/>
    <w:rsid w:val="008010A4"/>
    <w:rsid w:val="00803809"/>
    <w:rsid w:val="00815DDF"/>
    <w:rsid w:val="008302EE"/>
    <w:rsid w:val="00830B26"/>
    <w:rsid w:val="00831D3C"/>
    <w:rsid w:val="008518AD"/>
    <w:rsid w:val="00891A8D"/>
    <w:rsid w:val="008A0ABA"/>
    <w:rsid w:val="008A6203"/>
    <w:rsid w:val="008E2F6B"/>
    <w:rsid w:val="008E7015"/>
    <w:rsid w:val="00901CE5"/>
    <w:rsid w:val="00904750"/>
    <w:rsid w:val="0090576B"/>
    <w:rsid w:val="009113DF"/>
    <w:rsid w:val="00911E03"/>
    <w:rsid w:val="009307BF"/>
    <w:rsid w:val="00933A74"/>
    <w:rsid w:val="009466AC"/>
    <w:rsid w:val="0095754F"/>
    <w:rsid w:val="009750C6"/>
    <w:rsid w:val="00975EE6"/>
    <w:rsid w:val="00987A73"/>
    <w:rsid w:val="00993606"/>
    <w:rsid w:val="009949BB"/>
    <w:rsid w:val="009968FA"/>
    <w:rsid w:val="009A2722"/>
    <w:rsid w:val="009A66CA"/>
    <w:rsid w:val="009B4487"/>
    <w:rsid w:val="009C1E80"/>
    <w:rsid w:val="009D0CEA"/>
    <w:rsid w:val="009D3034"/>
    <w:rsid w:val="009D5A7B"/>
    <w:rsid w:val="009F02C9"/>
    <w:rsid w:val="009F23C6"/>
    <w:rsid w:val="00A04944"/>
    <w:rsid w:val="00A07C51"/>
    <w:rsid w:val="00A17F5D"/>
    <w:rsid w:val="00A5272E"/>
    <w:rsid w:val="00A7046F"/>
    <w:rsid w:val="00A93248"/>
    <w:rsid w:val="00A94A4A"/>
    <w:rsid w:val="00AA75CE"/>
    <w:rsid w:val="00AB0C45"/>
    <w:rsid w:val="00AE17E9"/>
    <w:rsid w:val="00AE34D6"/>
    <w:rsid w:val="00B03F4B"/>
    <w:rsid w:val="00B12F17"/>
    <w:rsid w:val="00B237AC"/>
    <w:rsid w:val="00B24675"/>
    <w:rsid w:val="00B3080E"/>
    <w:rsid w:val="00B4004C"/>
    <w:rsid w:val="00B64772"/>
    <w:rsid w:val="00B71184"/>
    <w:rsid w:val="00B84E16"/>
    <w:rsid w:val="00BA7AC1"/>
    <w:rsid w:val="00BA7E6F"/>
    <w:rsid w:val="00BB5D6A"/>
    <w:rsid w:val="00BC1899"/>
    <w:rsid w:val="00BC7F00"/>
    <w:rsid w:val="00BD3071"/>
    <w:rsid w:val="00BF2057"/>
    <w:rsid w:val="00BF76F3"/>
    <w:rsid w:val="00C2137C"/>
    <w:rsid w:val="00C23D71"/>
    <w:rsid w:val="00C274BE"/>
    <w:rsid w:val="00C27E8E"/>
    <w:rsid w:val="00C503AF"/>
    <w:rsid w:val="00C60FB0"/>
    <w:rsid w:val="00C73B04"/>
    <w:rsid w:val="00C81D87"/>
    <w:rsid w:val="00C9313B"/>
    <w:rsid w:val="00CA0243"/>
    <w:rsid w:val="00CA3CF5"/>
    <w:rsid w:val="00CB2717"/>
    <w:rsid w:val="00CC09CE"/>
    <w:rsid w:val="00CC5149"/>
    <w:rsid w:val="00CD0D5D"/>
    <w:rsid w:val="00CD7525"/>
    <w:rsid w:val="00D11A46"/>
    <w:rsid w:val="00D3185E"/>
    <w:rsid w:val="00D3611E"/>
    <w:rsid w:val="00D47DC4"/>
    <w:rsid w:val="00D47E7A"/>
    <w:rsid w:val="00D50A5D"/>
    <w:rsid w:val="00D54306"/>
    <w:rsid w:val="00D60D08"/>
    <w:rsid w:val="00D661DE"/>
    <w:rsid w:val="00D73422"/>
    <w:rsid w:val="00D84CF7"/>
    <w:rsid w:val="00DA17D6"/>
    <w:rsid w:val="00DA28E0"/>
    <w:rsid w:val="00DA37AB"/>
    <w:rsid w:val="00DA6685"/>
    <w:rsid w:val="00DC0DD7"/>
    <w:rsid w:val="00DD4821"/>
    <w:rsid w:val="00DD50D2"/>
    <w:rsid w:val="00DE4E3D"/>
    <w:rsid w:val="00E00AE8"/>
    <w:rsid w:val="00E060B0"/>
    <w:rsid w:val="00E32473"/>
    <w:rsid w:val="00E41305"/>
    <w:rsid w:val="00E43869"/>
    <w:rsid w:val="00E530B5"/>
    <w:rsid w:val="00E60230"/>
    <w:rsid w:val="00E73787"/>
    <w:rsid w:val="00E827BC"/>
    <w:rsid w:val="00E840A0"/>
    <w:rsid w:val="00EB22FB"/>
    <w:rsid w:val="00EB3EBA"/>
    <w:rsid w:val="00ED3AEF"/>
    <w:rsid w:val="00ED79DC"/>
    <w:rsid w:val="00EE2BA1"/>
    <w:rsid w:val="00EE7A37"/>
    <w:rsid w:val="00EF633B"/>
    <w:rsid w:val="00F04A6F"/>
    <w:rsid w:val="00F16237"/>
    <w:rsid w:val="00F1774F"/>
    <w:rsid w:val="00F201F5"/>
    <w:rsid w:val="00F210FF"/>
    <w:rsid w:val="00F2797E"/>
    <w:rsid w:val="00F30375"/>
    <w:rsid w:val="00F31E8B"/>
    <w:rsid w:val="00F4483D"/>
    <w:rsid w:val="00F45D7A"/>
    <w:rsid w:val="00F62225"/>
    <w:rsid w:val="00F85EEB"/>
    <w:rsid w:val="00F9110C"/>
    <w:rsid w:val="00FA0E09"/>
    <w:rsid w:val="00FA1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A33058"/>
  <w15:docId w15:val="{F6DF3BF0-F0EA-4106-9EA4-D1B047CB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AC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BA7AC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BA7AC1"/>
  </w:style>
  <w:style w:type="character" w:customStyle="1" w:styleId="lfejChar">
    <w:name w:val="Élőfej Char"/>
    <w:basedOn w:val="Bekezdsalapbettpusa1"/>
    <w:rsid w:val="00BA7AC1"/>
  </w:style>
  <w:style w:type="character" w:customStyle="1" w:styleId="llbChar">
    <w:name w:val="Élőláb Char"/>
    <w:basedOn w:val="Bekezdsalapbettpusa1"/>
    <w:rsid w:val="00BA7AC1"/>
  </w:style>
  <w:style w:type="character" w:customStyle="1" w:styleId="BuborkszvegChar">
    <w:name w:val="Buborékszöveg Char"/>
    <w:rsid w:val="00BA7AC1"/>
    <w:rPr>
      <w:rFonts w:ascii="Segoe UI" w:hAnsi="Segoe UI" w:cs="Segoe UI"/>
      <w:sz w:val="18"/>
      <w:szCs w:val="18"/>
    </w:rPr>
  </w:style>
  <w:style w:type="character" w:styleId="Hiperhivatkozs">
    <w:name w:val="Hyperlink"/>
    <w:rsid w:val="00BA7AC1"/>
    <w:rPr>
      <w:color w:val="0563C1"/>
      <w:u w:val="single"/>
    </w:rPr>
  </w:style>
  <w:style w:type="character" w:customStyle="1" w:styleId="Jegyzethivatkozs1">
    <w:name w:val="Jegyzethivatkozás1"/>
    <w:rsid w:val="00BA7AC1"/>
    <w:rPr>
      <w:sz w:val="16"/>
      <w:szCs w:val="16"/>
    </w:rPr>
  </w:style>
  <w:style w:type="character" w:customStyle="1" w:styleId="JegyzetszvegChar">
    <w:name w:val="Jegyzetszöveg Char"/>
    <w:rsid w:val="00BA7AC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BA7AC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BA7AC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BA7AC1"/>
    <w:rPr>
      <w:b/>
    </w:rPr>
  </w:style>
  <w:style w:type="character" w:customStyle="1" w:styleId="WW8Num2z0">
    <w:name w:val="WW8Num2z0"/>
    <w:rsid w:val="00BA7AC1"/>
    <w:rPr>
      <w:rFonts w:ascii="Wingdings" w:hAnsi="Wingdings" w:cs="Wingdings"/>
    </w:rPr>
  </w:style>
  <w:style w:type="character" w:customStyle="1" w:styleId="WW8Num2z1">
    <w:name w:val="WW8Num2z1"/>
    <w:rsid w:val="00BA7AC1"/>
    <w:rPr>
      <w:rFonts w:ascii="Courier New" w:hAnsi="Courier New" w:cs="Courier New"/>
    </w:rPr>
  </w:style>
  <w:style w:type="character" w:customStyle="1" w:styleId="WW8Num2z2">
    <w:name w:val="WW8Num2z2"/>
    <w:rsid w:val="00BA7AC1"/>
    <w:rPr>
      <w:rFonts w:ascii="Wingdings" w:hAnsi="Wingdings" w:cs="Wingdings"/>
    </w:rPr>
  </w:style>
  <w:style w:type="character" w:customStyle="1" w:styleId="Szmozsjelek">
    <w:name w:val="Számozásjelek"/>
    <w:rsid w:val="00BA7AC1"/>
  </w:style>
  <w:style w:type="paragraph" w:customStyle="1" w:styleId="Cmsor">
    <w:name w:val="Címsor"/>
    <w:basedOn w:val="Norml"/>
    <w:next w:val="Szvegtrzs"/>
    <w:rsid w:val="00BA7AC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BA7AC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BA7AC1"/>
    <w:rPr>
      <w:rFonts w:cs="Mangal"/>
    </w:rPr>
  </w:style>
  <w:style w:type="paragraph" w:customStyle="1" w:styleId="Felirat">
    <w:name w:val="Felirat"/>
    <w:basedOn w:val="Norml"/>
    <w:rsid w:val="00BA7A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A7AC1"/>
    <w:pPr>
      <w:suppressLineNumbers/>
    </w:pPr>
    <w:rPr>
      <w:rFonts w:cs="Mangal"/>
    </w:rPr>
  </w:style>
  <w:style w:type="paragraph" w:styleId="lfej">
    <w:name w:val="head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BA7AC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BA7AC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BA7AC1"/>
    <w:rPr>
      <w:b/>
      <w:bCs/>
    </w:rPr>
  </w:style>
  <w:style w:type="paragraph" w:customStyle="1" w:styleId="Listaszerbekezds1">
    <w:name w:val="Listaszerű bekezdés1"/>
    <w:basedOn w:val="Norml"/>
    <w:rsid w:val="00BA7AC1"/>
    <w:pPr>
      <w:ind w:left="720"/>
    </w:pPr>
  </w:style>
  <w:style w:type="paragraph" w:customStyle="1" w:styleId="Nincstrkz1">
    <w:name w:val="Nincs térköz1"/>
    <w:rsid w:val="00BA7AC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96EC3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2B2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2B2B10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0B4F86"/>
  </w:style>
  <w:style w:type="character" w:styleId="Mrltotthiperhivatkozs">
    <w:name w:val="FollowedHyperlink"/>
    <w:basedOn w:val="Bekezdsalapbettpusa"/>
    <w:uiPriority w:val="99"/>
    <w:semiHidden/>
    <w:unhideWhenUsed/>
    <w:rsid w:val="001A1148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B400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rsid w:val="003451C2"/>
  </w:style>
  <w:style w:type="character" w:styleId="Feloldatlanmegemlts">
    <w:name w:val="Unresolved Mention"/>
    <w:basedOn w:val="Bekezdsalapbettpusa"/>
    <w:uiPriority w:val="99"/>
    <w:semiHidden/>
    <w:unhideWhenUsed/>
    <w:rsid w:val="0061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UP5u62xjyc_FG_2KOPOdedwtrSxorqf86rk3HpmXta8/edit?usp=sharing" TargetMode="External"/><Relationship Id="rId13" Type="http://schemas.openxmlformats.org/officeDocument/2006/relationships/hyperlink" Target="https://www.youtube.com/watch?v=d5vCjj3eUdY&amp;feature=youtu.be" TargetMode="External"/><Relationship Id="rId18" Type="http://schemas.openxmlformats.org/officeDocument/2006/relationships/hyperlink" Target="https://www.facebook.com/specialolympicshungary/videos/49448922867466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_nRk1McfF0" TargetMode="External"/><Relationship Id="rId17" Type="http://schemas.openxmlformats.org/officeDocument/2006/relationships/hyperlink" Target="https://www.facebook.com/specialolympicshungary/videos/4585553460023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pecialolympicshungary/videos/63515360137424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tu.be/PSYs0lsYqq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pecialolympicshungary/videos/650192470149540/" TargetMode="External"/><Relationship Id="rId10" Type="http://schemas.openxmlformats.org/officeDocument/2006/relationships/hyperlink" Target="https://www.specialolympics.hu/versenyszabalyo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estyen.kata@msosz.hu" TargetMode="External"/><Relationship Id="rId14" Type="http://schemas.openxmlformats.org/officeDocument/2006/relationships/hyperlink" Target="https://youtu.be/rK6rYJCIFQ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9AD9C5-2220-4824-A485-11641E53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2022-05-02T08:24:00Z</cp:lastPrinted>
  <dcterms:created xsi:type="dcterms:W3CDTF">2025-08-25T13:59:00Z</dcterms:created>
  <dcterms:modified xsi:type="dcterms:W3CDTF">2025-09-04T11:11:00Z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